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025357" w:rsidP="00025357">
            <w:pPr>
              <w:pStyle w:val="Body"/>
              <w:rPr>
                <w:lang w:val="en-GB"/>
              </w:rPr>
            </w:pPr>
            <w:r>
              <w:rPr>
                <w:lang w:val="en-GB"/>
              </w:rPr>
              <w:t>Jerusalem</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025357" w:rsidP="00025357">
            <w:pPr>
              <w:pStyle w:val="Body"/>
              <w:rPr>
                <w:lang w:val="en-GB"/>
              </w:rPr>
            </w:pPr>
            <w:r>
              <w:rPr>
                <w:lang w:val="en-GB"/>
              </w:rPr>
              <w:t>Academic Internatinational Office</w:t>
            </w: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025357" w:rsidP="00025357">
            <w:pPr>
              <w:pStyle w:val="Body"/>
              <w:rPr>
                <w:lang w:val="en-GB"/>
              </w:rPr>
            </w:pPr>
            <w:r>
              <w:rPr>
                <w:lang w:val="en-GB"/>
              </w:rPr>
              <w:t>Mobility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025357" w:rsidRDefault="00025357" w:rsidP="00025357">
            <w:pPr>
              <w:pStyle w:val="Body"/>
              <w:rPr>
                <w:lang w:val="fr-BE"/>
              </w:rPr>
            </w:pPr>
            <w:r>
              <w:rPr>
                <w:lang w:val="fr-BE"/>
              </w:rPr>
              <w:t>acad.cooperation</w:t>
            </w:r>
          </w:p>
          <w:p w:rsidR="007967A9" w:rsidRPr="005E466D" w:rsidRDefault="00025357" w:rsidP="00025357">
            <w:pPr>
              <w:pStyle w:val="Body"/>
              <w:rPr>
                <w:lang w:val="fr-BE"/>
              </w:rPr>
            </w:pPr>
            <w:r>
              <w:rPr>
                <w:lang w:val="fr-BE"/>
              </w:rPr>
              <w:t>@admin.alquds.edu</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tblPr>
            <w:tblGrid>
              <w:gridCol w:w="2012"/>
            </w:tblGrid>
            <w:tr w:rsidR="00CA6CFC">
              <w:trPr>
                <w:trHeight w:val="221"/>
              </w:trPr>
              <w:tc>
                <w:tcPr>
                  <w:tcW w:w="0" w:type="auto"/>
                </w:tcPr>
                <w:p w:rsidR="00CA6CFC" w:rsidRDefault="00CA6CFC" w:rsidP="00025357">
                  <w:pPr>
                    <w:pStyle w:val="Body"/>
                  </w:pPr>
                  <w:r>
                    <w:t xml:space="preserve">Higher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8E1DD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8E1DD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E7DDB">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BC5CB8">
              <w:rPr>
                <w:rFonts w:ascii="Verdana" w:hAnsi="Verdana" w:cs="Calibri"/>
                <w:sz w:val="20"/>
                <w:lang w:val="en-GB"/>
              </w:rPr>
              <w:t>Motasem Hamdan</w:t>
            </w:r>
            <w:r w:rsidR="005E7DDB">
              <w:rPr>
                <w:rFonts w:ascii="Verdana" w:hAnsi="Verdana" w:cs="Calibri"/>
                <w:sz w:val="20"/>
                <w:lang w:val="en-US"/>
              </w:rPr>
              <w:t>, PhD</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1C7" w:rsidRDefault="001B01C7">
      <w:r>
        <w:separator/>
      </w:r>
    </w:p>
  </w:endnote>
  <w:endnote w:type="continuationSeparator" w:id="1">
    <w:p w:rsidR="001B01C7" w:rsidRDefault="001B01C7">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8E1DD2">
        <w:pPr>
          <w:pStyle w:val="Footer"/>
          <w:jc w:val="center"/>
        </w:pPr>
        <w:r>
          <w:fldChar w:fldCharType="begin"/>
        </w:r>
        <w:r w:rsidR="0081766A">
          <w:instrText xml:space="preserve"> PAGE   \* MERGEFORMAT </w:instrText>
        </w:r>
        <w:r>
          <w:fldChar w:fldCharType="separate"/>
        </w:r>
        <w:r w:rsidR="005E7DDB">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1C7" w:rsidRDefault="001B01C7">
      <w:r>
        <w:separator/>
      </w:r>
    </w:p>
  </w:footnote>
  <w:footnote w:type="continuationSeparator" w:id="1">
    <w:p w:rsidR="001B01C7" w:rsidRDefault="001B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8E1DD2" w:rsidP="00AD66BB">
          <w:pPr>
            <w:tabs>
              <w:tab w:val="left" w:pos="0"/>
              <w:tab w:val="left" w:pos="1134"/>
              <w:tab w:val="left" w:pos="3261"/>
              <w:tab w:val="left" w:pos="4253"/>
              <w:tab w:val="left" w:pos="4678"/>
            </w:tabs>
            <w:jc w:val="center"/>
            <w:rPr>
              <w:rFonts w:ascii="Verdana" w:hAnsi="Verdana"/>
              <w:b/>
              <w:sz w:val="18"/>
              <w:szCs w:val="18"/>
              <w:lang w:val="en-GB"/>
            </w:rPr>
          </w:pPr>
          <w:r w:rsidRPr="008E1DD2">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2290"/>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94A20-1C44-4EFB-8B0E-5221E30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471</Words>
  <Characters>2689</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3154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Admin_2</cp:lastModifiedBy>
  <cp:revision>7</cp:revision>
  <cp:lastPrinted>2018-03-16T17:29:00Z</cp:lastPrinted>
  <dcterms:created xsi:type="dcterms:W3CDTF">2018-09-14T10:03:00Z</dcterms:created>
  <dcterms:modified xsi:type="dcterms:W3CDTF">2020-01-06T12:43:00Z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