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6B5" w:rsidRDefault="001166B5" w:rsidP="002F549E">
      <w:pPr>
        <w:tabs>
          <w:tab w:val="right" w:pos="8280"/>
        </w:tabs>
        <w:spacing w:after="0"/>
        <w:ind w:right="-22"/>
        <w:contextualSpacing/>
        <w:jc w:val="center"/>
        <w:rPr>
          <w:rFonts w:ascii="Verdana" w:hAnsi="Verdana"/>
          <w:caps/>
          <w:color w:val="002060"/>
          <w:sz w:val="20"/>
          <w:lang w:val="en-GB"/>
        </w:rPr>
      </w:pPr>
    </w:p>
    <w:p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EndnoteReference"/>
          <w:rFonts w:ascii="Verdana" w:hAnsi="Verdana" w:cs="Arial"/>
          <w:b/>
          <w:color w:val="002060"/>
          <w:sz w:val="36"/>
          <w:szCs w:val="36"/>
          <w:lang w:val="en-GB"/>
        </w:rPr>
        <w:endnoteReference w:id="1"/>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490F95" w:rsidRDefault="00490F95" w:rsidP="00B223B0">
      <w:pPr>
        <w:pStyle w:val="CommentText"/>
        <w:tabs>
          <w:tab w:val="left" w:pos="2552"/>
          <w:tab w:val="left" w:pos="3686"/>
          <w:tab w:val="left" w:pos="5954"/>
        </w:tabs>
        <w:spacing w:after="0"/>
        <w:rPr>
          <w:rFonts w:ascii="Verdana" w:hAnsi="Verdana" w:cs="Calibri"/>
          <w:lang w:val="en-GB"/>
        </w:rPr>
      </w:pPr>
    </w:p>
    <w:p w:rsidR="00252D45" w:rsidRDefault="00252D45" w:rsidP="00250601">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w:t>
      </w:r>
      <w:r>
        <w:rPr>
          <w:rFonts w:ascii="Verdana" w:hAnsi="Verdana" w:cs="Calibri"/>
          <w:lang w:val="en-GB"/>
        </w:rPr>
        <w:t xml:space="preserve"> </w:t>
      </w:r>
    </w:p>
    <w:p w:rsidR="00F71F07" w:rsidRDefault="00F71F07" w:rsidP="00F302F2">
      <w:pPr>
        <w:ind w:right="-992"/>
        <w:jc w:val="left"/>
        <w:rPr>
          <w:rFonts w:ascii="Verdana" w:hAnsi="Verdana" w:cs="Arial"/>
          <w:b/>
          <w:color w:val="002060"/>
          <w:sz w:val="20"/>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7673FA" w:rsidTr="00107B17">
        <w:trPr>
          <w:trHeight w:val="334"/>
        </w:trPr>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rsidTr="00107B17">
        <w:trPr>
          <w:trHeight w:val="412"/>
        </w:trPr>
        <w:tc>
          <w:tcPr>
            <w:tcW w:w="2232"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rsidTr="00107B17">
        <w:tc>
          <w:tcPr>
            <w:tcW w:w="2232" w:type="dxa"/>
            <w:shd w:val="clear" w:color="auto" w:fill="FFFFFF"/>
          </w:tcPr>
          <w:p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w:t>
            </w:r>
            <w:proofErr w:type="gramEnd"/>
            <w:r w:rsidRPr="007673FA">
              <w:rPr>
                <w:rFonts w:ascii="Verdana" w:hAnsi="Verdana" w:cs="Arial"/>
                <w:color w:val="002060"/>
                <w:sz w:val="20"/>
                <w:lang w:val="en-GB"/>
              </w:rPr>
              <w:t>20..</w:t>
            </w:r>
          </w:p>
        </w:tc>
      </w:tr>
      <w:tr w:rsidR="0081766A" w:rsidRPr="007673FA" w:rsidTr="008F3AC1">
        <w:tc>
          <w:tcPr>
            <w:tcW w:w="2232"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rsidTr="00CF3BB1">
        <w:trPr>
          <w:trHeight w:val="314"/>
        </w:trPr>
        <w:tc>
          <w:tcPr>
            <w:tcW w:w="2228" w:type="dxa"/>
            <w:shd w:val="clear" w:color="auto" w:fill="FFFFFF"/>
          </w:tcPr>
          <w:p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116FBB" w:rsidRPr="005E466D" w:rsidRDefault="00025357" w:rsidP="00025357">
            <w:pPr>
              <w:pStyle w:val="Body"/>
              <w:rPr>
                <w:lang w:val="en-GB"/>
              </w:rPr>
            </w:pPr>
            <w:r>
              <w:rPr>
                <w:lang w:val="en-GB"/>
              </w:rPr>
              <w:t>Al-Quds University</w:t>
            </w:r>
          </w:p>
        </w:tc>
      </w:tr>
      <w:tr w:rsidR="007967A9" w:rsidRPr="005E466D" w:rsidTr="00107B17">
        <w:trPr>
          <w:trHeight w:val="314"/>
        </w:trPr>
        <w:tc>
          <w:tcPr>
            <w:tcW w:w="2228" w:type="dxa"/>
            <w:shd w:val="clear" w:color="auto" w:fill="FFFFFF"/>
          </w:tcPr>
          <w:p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rsidR="007967A9" w:rsidRPr="005E466D" w:rsidRDefault="00025357" w:rsidP="00025357">
            <w:pPr>
              <w:pStyle w:val="Body"/>
              <w:rPr>
                <w:lang w:val="en-GB"/>
              </w:rPr>
            </w:pPr>
            <w:r>
              <w:rPr>
                <w:lang w:val="en-GB"/>
              </w:rPr>
              <w:t>Jerusalem</w:t>
            </w:r>
          </w:p>
        </w:tc>
        <w:tc>
          <w:tcPr>
            <w:tcW w:w="2228" w:type="dxa"/>
            <w:shd w:val="clear" w:color="auto" w:fill="FFFFFF"/>
          </w:tcPr>
          <w:p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rsidR="007967A9" w:rsidRPr="005E466D" w:rsidRDefault="007967A9" w:rsidP="00025357">
            <w:pPr>
              <w:pStyle w:val="Body"/>
              <w:rPr>
                <w:lang w:val="en-GB"/>
              </w:rPr>
            </w:pPr>
          </w:p>
        </w:tc>
      </w:tr>
      <w:tr w:rsidR="007967A9" w:rsidRPr="005E466D" w:rsidTr="00107B17">
        <w:trPr>
          <w:trHeight w:val="472"/>
        </w:trPr>
        <w:tc>
          <w:tcPr>
            <w:tcW w:w="2228"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7967A9" w:rsidRDefault="00025357" w:rsidP="00025357">
            <w:pPr>
              <w:pStyle w:val="Body"/>
              <w:rPr>
                <w:lang w:val="en-GB"/>
              </w:rPr>
            </w:pPr>
            <w:r>
              <w:rPr>
                <w:lang w:val="en-GB"/>
              </w:rPr>
              <w:t>Jerusalem East</w:t>
            </w:r>
          </w:p>
          <w:p w:rsidR="00025357" w:rsidRPr="005E466D" w:rsidRDefault="00025357" w:rsidP="00025357">
            <w:pPr>
              <w:pStyle w:val="Body"/>
              <w:rPr>
                <w:lang w:val="en-GB"/>
              </w:rPr>
            </w:pPr>
            <w:r>
              <w:rPr>
                <w:lang w:val="en-GB"/>
              </w:rPr>
              <w:t>Abu Dies Campus</w:t>
            </w:r>
          </w:p>
        </w:tc>
        <w:tc>
          <w:tcPr>
            <w:tcW w:w="2228" w:type="dxa"/>
            <w:shd w:val="clear" w:color="auto" w:fill="FFFFFF"/>
          </w:tcPr>
          <w:p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rsidR="007967A9" w:rsidRPr="005E466D" w:rsidRDefault="00025357" w:rsidP="00025357">
            <w:pPr>
              <w:pStyle w:val="Body"/>
              <w:rPr>
                <w:lang w:val="en-GB"/>
              </w:rPr>
            </w:pPr>
            <w:r>
              <w:rPr>
                <w:lang w:val="en-GB"/>
              </w:rPr>
              <w:t>Palestine/ PS</w:t>
            </w:r>
          </w:p>
        </w:tc>
      </w:tr>
      <w:tr w:rsidR="007967A9" w:rsidRPr="005E466D" w:rsidTr="00107B17">
        <w:trPr>
          <w:trHeight w:val="811"/>
        </w:trPr>
        <w:tc>
          <w:tcPr>
            <w:tcW w:w="2228"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7967A9" w:rsidRDefault="00025357" w:rsidP="00025357">
            <w:pPr>
              <w:pStyle w:val="Body"/>
              <w:rPr>
                <w:lang w:val="en-GB"/>
              </w:rPr>
            </w:pPr>
            <w:r>
              <w:rPr>
                <w:lang w:val="en-GB"/>
              </w:rPr>
              <w:t>Mrs. Asma Bader</w:t>
            </w:r>
          </w:p>
          <w:p w:rsidR="00025357" w:rsidRPr="005E466D" w:rsidRDefault="00A156A1" w:rsidP="00025357">
            <w:pPr>
              <w:pStyle w:val="Body"/>
              <w:rPr>
                <w:lang w:val="en-GB"/>
              </w:rPr>
            </w:pPr>
            <w:r>
              <w:rPr>
                <w:lang w:val="en-GB"/>
              </w:rPr>
              <w:t>Office Head</w:t>
            </w:r>
            <w:bookmarkStart w:id="0" w:name="_GoBack"/>
            <w:bookmarkEnd w:id="0"/>
          </w:p>
        </w:tc>
        <w:tc>
          <w:tcPr>
            <w:tcW w:w="2228" w:type="dxa"/>
            <w:shd w:val="clear" w:color="auto" w:fill="FFFFFF"/>
          </w:tcPr>
          <w:p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rsidR="007967A9" w:rsidRPr="00C17AB2" w:rsidRDefault="007967A9" w:rsidP="00107B17">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2228" w:type="dxa"/>
            <w:shd w:val="clear" w:color="auto" w:fill="FFFFFF"/>
          </w:tcPr>
          <w:p w:rsidR="007967A9" w:rsidRPr="005E466D" w:rsidRDefault="00A156A1" w:rsidP="00025357">
            <w:pPr>
              <w:pStyle w:val="Body"/>
              <w:rPr>
                <w:lang w:val="fr-BE"/>
              </w:rPr>
            </w:pPr>
            <w:hyperlink r:id="rId11" w:history="1">
              <w:r w:rsidRPr="00286535">
                <w:rPr>
                  <w:rStyle w:val="Hyperlink"/>
                  <w:lang w:val="fr-BE"/>
                </w:rPr>
                <w:t>iaro@alquds.edu</w:t>
              </w:r>
            </w:hyperlink>
            <w:r>
              <w:rPr>
                <w:lang w:val="fr-BE"/>
              </w:rPr>
              <w:t xml:space="preserve"> </w:t>
            </w:r>
          </w:p>
        </w:tc>
      </w:tr>
      <w:tr w:rsidR="00F8532D" w:rsidRPr="005F0E76" w:rsidTr="00107B17">
        <w:trPr>
          <w:trHeight w:val="811"/>
        </w:trPr>
        <w:tc>
          <w:tcPr>
            <w:tcW w:w="2228" w:type="dxa"/>
            <w:shd w:val="clear" w:color="auto" w:fill="FFFFFF"/>
          </w:tcPr>
          <w:p w:rsidR="00F8532D" w:rsidRPr="00800D27" w:rsidRDefault="00025357" w:rsidP="00025357">
            <w:pPr>
              <w:pStyle w:val="Body"/>
              <w:rPr>
                <w:rFonts w:cs="Arial"/>
                <w:lang w:val="fr-BE"/>
              </w:rPr>
            </w:pPr>
            <w:r>
              <w:rPr>
                <w:lang w:val="en-US" w:eastAsia="en-GB"/>
              </w:rPr>
              <w:t>Type of the Institution</w:t>
            </w:r>
          </w:p>
        </w:tc>
        <w:tc>
          <w:tcPr>
            <w:tcW w:w="2228" w:type="dxa"/>
            <w:shd w:val="clear" w:color="auto" w:fill="FFFFFF"/>
          </w:tcPr>
          <w:tbl>
            <w:tblPr>
              <w:tblW w:w="0" w:type="auto"/>
              <w:tblBorders>
                <w:top w:val="nil"/>
                <w:left w:val="nil"/>
                <w:bottom w:val="nil"/>
                <w:right w:val="nil"/>
              </w:tblBorders>
              <w:tblLook w:val="0000" w:firstRow="0" w:lastRow="0" w:firstColumn="0" w:lastColumn="0" w:noHBand="0" w:noVBand="0"/>
            </w:tblPr>
            <w:tblGrid>
              <w:gridCol w:w="2012"/>
            </w:tblGrid>
            <w:tr w:rsidR="00CA6CFC">
              <w:trPr>
                <w:trHeight w:val="221"/>
              </w:trPr>
              <w:tc>
                <w:tcPr>
                  <w:tcW w:w="0" w:type="auto"/>
                </w:tcPr>
                <w:p w:rsidR="00CA6CFC" w:rsidRDefault="00CA6CFC" w:rsidP="00025357">
                  <w:pPr>
                    <w:pStyle w:val="Body"/>
                  </w:pPr>
                  <w:proofErr w:type="spellStart"/>
                  <w:r>
                    <w:t>Higher</w:t>
                  </w:r>
                  <w:proofErr w:type="spellEnd"/>
                  <w:r>
                    <w:t xml:space="preserve"> Education Institution </w:t>
                  </w:r>
                </w:p>
              </w:tc>
            </w:tr>
          </w:tbl>
          <w:p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rsidR="006F285A" w:rsidRDefault="00AA0EA2"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rsidR="00F8532D" w:rsidRPr="00F8532D" w:rsidRDefault="00AA0EA2"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EndPr/>
              <w:sdtContent>
                <w:r w:rsidR="006F285A" w:rsidRPr="00025357">
                  <w:rPr>
                    <w:rFonts w:ascii="MS Gothic" w:eastAsia="MS Gothic" w:hAnsi="MS Gothic" w:cs="Arial" w:hint="eastAsia"/>
                    <w:sz w:val="16"/>
                    <w:szCs w:val="16"/>
                    <w:highlight w:val="yellow"/>
                    <w:lang w:val="en-GB"/>
                  </w:rPr>
                  <w:t>☐</w:t>
                </w:r>
              </w:sdtContent>
            </w:sdt>
            <w:r w:rsidR="006F285A" w:rsidRPr="00AD0B3E">
              <w:rPr>
                <w:rFonts w:ascii="Verdana" w:hAnsi="Verdana" w:cs="Arial"/>
                <w:sz w:val="16"/>
                <w:szCs w:val="16"/>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rsidTr="0081766A">
        <w:trPr>
          <w:trHeight w:val="371"/>
        </w:trPr>
        <w:tc>
          <w:tcPr>
            <w:tcW w:w="2232" w:type="dxa"/>
            <w:shd w:val="clear" w:color="auto" w:fill="FFFFFF"/>
          </w:tcPr>
          <w:p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rsidTr="0081766A">
        <w:trPr>
          <w:trHeight w:val="371"/>
        </w:trPr>
        <w:tc>
          <w:tcPr>
            <w:tcW w:w="2232" w:type="dxa"/>
            <w:shd w:val="clear" w:color="auto" w:fill="FFFFFF"/>
          </w:tcPr>
          <w:p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rsidTr="0081766A">
        <w:trPr>
          <w:trHeight w:val="559"/>
        </w:trPr>
        <w:tc>
          <w:tcPr>
            <w:tcW w:w="2232" w:type="dxa"/>
            <w:shd w:val="clear" w:color="auto" w:fill="FFFFFF"/>
          </w:tcPr>
          <w:p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rsidTr="0081766A">
        <w:tc>
          <w:tcPr>
            <w:tcW w:w="2232" w:type="dxa"/>
            <w:shd w:val="clear" w:color="auto" w:fill="FFFFFF"/>
          </w:tcPr>
          <w:p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rsidR="00D2071E" w:rsidRPr="00A941C9" w:rsidRDefault="00D2071E" w:rsidP="007967A9">
      <w:pPr>
        <w:pStyle w:val="Heading4"/>
        <w:keepNext w:val="0"/>
        <w:numPr>
          <w:ilvl w:val="0"/>
          <w:numId w:val="0"/>
        </w:numPr>
        <w:jc w:val="left"/>
        <w:rPr>
          <w:rFonts w:ascii="Verdana" w:hAnsi="Verdana" w:cs="Arial"/>
          <w:sz w:val="20"/>
          <w:lang w:val="fr-BE"/>
        </w:rPr>
      </w:pPr>
    </w:p>
    <w:p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EndPr/>
        <w:sdtContent>
          <w:r w:rsidR="004C13A6">
            <w:rPr>
              <w:rFonts w:ascii="MS Gothic" w:eastAsia="MS Gothic" w:hAnsi="MS Gothic" w:cs="Calibri" w:hint="eastAsia"/>
              <w:lang w:val="en-GB"/>
            </w:rPr>
            <w:t>☐</w:t>
          </w:r>
        </w:sdtContent>
      </w:sdt>
    </w:p>
    <w:p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rsidTr="00107B17">
        <w:trPr>
          <w:jc w:val="center"/>
        </w:trPr>
        <w:tc>
          <w:tcPr>
            <w:tcW w:w="8763"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153B61" w:rsidRPr="00490F95" w:rsidRDefault="00153B61" w:rsidP="00E152D3">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rsidTr="00107B17">
        <w:trPr>
          <w:jc w:val="center"/>
        </w:trPr>
        <w:tc>
          <w:tcPr>
            <w:tcW w:w="8763" w:type="dxa"/>
            <w:shd w:val="clear" w:color="auto" w:fill="FFFFFF"/>
            <w:hideMark/>
          </w:tcPr>
          <w:p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153B61" w:rsidRDefault="00153B61" w:rsidP="00FF62A2">
            <w:pPr>
              <w:spacing w:after="120"/>
              <w:rPr>
                <w:rFonts w:ascii="Verdana" w:hAnsi="Verdana" w:cs="Calibri"/>
                <w:sz w:val="20"/>
                <w:lang w:val="en-GB"/>
              </w:rPr>
            </w:pPr>
          </w:p>
          <w:p w:rsidR="00153B61" w:rsidRDefault="00153B61" w:rsidP="00FF62A2">
            <w:pPr>
              <w:spacing w:after="120"/>
              <w:rPr>
                <w:rFonts w:ascii="Verdana" w:hAnsi="Verdana" w:cs="Calibri"/>
                <w:sz w:val="20"/>
                <w:lang w:val="en-GB"/>
              </w:rPr>
            </w:pPr>
          </w:p>
          <w:p w:rsidR="00153B61" w:rsidRPr="00121A1B" w:rsidRDefault="00153B61" w:rsidP="00FF62A2">
            <w:pPr>
              <w:spacing w:after="120"/>
              <w:rPr>
                <w:rFonts w:ascii="Verdana" w:hAnsi="Verdana" w:cs="Calibri"/>
                <w:sz w:val="20"/>
                <w:lang w:val="en-GB"/>
              </w:rPr>
            </w:pPr>
          </w:p>
          <w:p w:rsidR="00377526" w:rsidRPr="00490F95" w:rsidRDefault="00377526" w:rsidP="00B223B0">
            <w:pPr>
              <w:spacing w:after="120"/>
              <w:ind w:left="-6" w:firstLine="6"/>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F62A2">
            <w:pPr>
              <w:spacing w:after="120"/>
              <w:rPr>
                <w:rFonts w:ascii="Verdana" w:hAnsi="Verdana" w:cs="Calibri"/>
                <w:sz w:val="20"/>
                <w:lang w:val="en-GB"/>
              </w:rPr>
            </w:pPr>
          </w:p>
        </w:tc>
      </w:tr>
    </w:tbl>
    <w:p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153B61" w:rsidRPr="00B223B0" w:rsidRDefault="00153B61" w:rsidP="00F45500">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lastRenderedPageBreak/>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377526" w:rsidRPr="005E7DDB" w:rsidRDefault="00377526" w:rsidP="00501F4F">
            <w:pPr>
              <w:tabs>
                <w:tab w:val="left" w:pos="3348"/>
                <w:tab w:val="left" w:pos="6183"/>
                <w:tab w:val="left" w:pos="6892"/>
              </w:tabs>
              <w:spacing w:after="120"/>
              <w:rPr>
                <w:rFonts w:ascii="Verdana" w:hAnsi="Verdana" w:cs="Calibri"/>
                <w:sz w:val="20"/>
                <w:lang w:val="en-US"/>
              </w:rPr>
            </w:pPr>
            <w:r w:rsidRPr="00490F95">
              <w:rPr>
                <w:rFonts w:ascii="Verdana" w:hAnsi="Verdana" w:cs="Calibri"/>
                <w:sz w:val="20"/>
                <w:lang w:val="en-GB"/>
              </w:rPr>
              <w:t>Name of the responsible person:</w:t>
            </w:r>
            <w:r w:rsidR="003E1E98">
              <w:rPr>
                <w:rFonts w:ascii="Verdana" w:hAnsi="Verdana" w:cs="Calibri"/>
                <w:sz w:val="20"/>
                <w:lang w:val="en-GB"/>
              </w:rPr>
              <w:t xml:space="preserve"> </w:t>
            </w:r>
            <w:proofErr w:type="spellStart"/>
            <w:r w:rsidR="003E1E98">
              <w:rPr>
                <w:rFonts w:ascii="Verdana" w:hAnsi="Verdana" w:cs="Calibri"/>
                <w:sz w:val="20"/>
                <w:lang w:val="en-GB"/>
              </w:rPr>
              <w:t>Dr.</w:t>
            </w:r>
            <w:proofErr w:type="spellEnd"/>
            <w:r w:rsidR="003E1E98">
              <w:rPr>
                <w:rFonts w:ascii="Verdana" w:hAnsi="Verdana" w:cs="Calibri"/>
                <w:sz w:val="20"/>
                <w:lang w:val="en-GB"/>
              </w:rPr>
              <w:t xml:space="preserve"> Hanna Abdel Nour</w:t>
            </w:r>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0EA2" w:rsidRDefault="00AA0EA2">
      <w:r>
        <w:separator/>
      </w:r>
    </w:p>
  </w:endnote>
  <w:endnote w:type="continuationSeparator" w:id="0">
    <w:p w:rsidR="00AA0EA2" w:rsidRDefault="00AA0EA2">
      <w:r>
        <w:continuationSeparator/>
      </w:r>
    </w:p>
  </w:endnote>
  <w:endnote w:id="1">
    <w:p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rsidR="00AB24FE" w:rsidRPr="00AB24FE" w:rsidRDefault="00AB24FE" w:rsidP="00800D27">
      <w:pPr>
        <w:pStyle w:val="EndnoteText"/>
        <w:spacing w:after="0"/>
        <w:ind w:left="714"/>
        <w:rPr>
          <w:rFonts w:ascii="Verdana" w:hAnsi="Verdana"/>
          <w:sz w:val="16"/>
          <w:szCs w:val="16"/>
          <w:lang w:val="en-GB"/>
        </w:rPr>
      </w:pPr>
    </w:p>
  </w:endnote>
  <w:endnote w:id="2">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rsidR="0081766A" w:rsidRDefault="00F1254F">
        <w:pPr>
          <w:pStyle w:val="Footer"/>
          <w:jc w:val="center"/>
        </w:pPr>
        <w:r>
          <w:fldChar w:fldCharType="begin"/>
        </w:r>
        <w:r w:rsidR="0081766A">
          <w:instrText xml:space="preserve"> PAGE   \* MERGEFORMAT </w:instrText>
        </w:r>
        <w:r>
          <w:fldChar w:fldCharType="separate"/>
        </w:r>
        <w:r w:rsidR="002B2A54">
          <w:rPr>
            <w:noProof/>
          </w:rPr>
          <w:t>1</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5B4" w:rsidRDefault="005655B4">
    <w:pPr>
      <w:pStyle w:val="Footer"/>
    </w:pPr>
  </w:p>
  <w:p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0EA2" w:rsidRDefault="00AA0EA2">
      <w:r>
        <w:separator/>
      </w:r>
    </w:p>
  </w:footnote>
  <w:footnote w:type="continuationSeparator" w:id="0">
    <w:p w:rsidR="00AA0EA2" w:rsidRDefault="00AA0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rsidTr="00084A0C">
      <w:trPr>
        <w:trHeight w:val="823"/>
      </w:trPr>
      <w:tc>
        <w:tcPr>
          <w:tcW w:w="7135" w:type="dxa"/>
          <w:vAlign w:val="center"/>
        </w:tcPr>
        <w:p w:rsidR="00E01AAA" w:rsidRPr="00AD66BB" w:rsidRDefault="00AA0EA2"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it-IT" w:eastAsia="it-IT"/>
            </w:rPr>
            <w:pict>
              <v:shapetype id="_x0000_t202" coordsize="21600,21600" o:spt="202" path="m,l,21600r21600,l21600,xe">
                <v:stroke joinstyle="miter"/>
                <v:path gradientshapeok="t" o:connecttype="rect"/>
              </v:shapetype>
              <v:shape id="Text Box 7" o:spid="_x0000_s2049"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3A2F6D">
            <w:rPr>
              <w:rFonts w:ascii="Verdana" w:hAnsi="Verdana"/>
              <w:b/>
              <w:noProof/>
              <w:sz w:val="18"/>
              <w:szCs w:val="18"/>
              <w:lang w:val="en-U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178FD"/>
    <w:rsid w:val="00025357"/>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21"/>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0234"/>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1C7"/>
    <w:rsid w:val="001B0BB8"/>
    <w:rsid w:val="001B1D29"/>
    <w:rsid w:val="001B2370"/>
    <w:rsid w:val="001B3E0C"/>
    <w:rsid w:val="001B4291"/>
    <w:rsid w:val="001B438C"/>
    <w:rsid w:val="001B5227"/>
    <w:rsid w:val="001C13EE"/>
    <w:rsid w:val="001C4019"/>
    <w:rsid w:val="001C4572"/>
    <w:rsid w:val="001C57F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0601"/>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3AF"/>
    <w:rsid w:val="002A5574"/>
    <w:rsid w:val="002A64FF"/>
    <w:rsid w:val="002A6814"/>
    <w:rsid w:val="002A726D"/>
    <w:rsid w:val="002A7CBE"/>
    <w:rsid w:val="002B0E73"/>
    <w:rsid w:val="002B210D"/>
    <w:rsid w:val="002B287E"/>
    <w:rsid w:val="002B2A54"/>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585A"/>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08E"/>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1E98"/>
    <w:rsid w:val="003E22AE"/>
    <w:rsid w:val="003E356D"/>
    <w:rsid w:val="003E4698"/>
    <w:rsid w:val="003E4EBF"/>
    <w:rsid w:val="003F1BC9"/>
    <w:rsid w:val="003F41FD"/>
    <w:rsid w:val="003F5071"/>
    <w:rsid w:val="003F7613"/>
    <w:rsid w:val="00400033"/>
    <w:rsid w:val="00400CAE"/>
    <w:rsid w:val="004010EE"/>
    <w:rsid w:val="00402406"/>
    <w:rsid w:val="004040D6"/>
    <w:rsid w:val="00405A02"/>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1F4F"/>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E7DDB"/>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CFF"/>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3FFF"/>
    <w:rsid w:val="008D4337"/>
    <w:rsid w:val="008E0763"/>
    <w:rsid w:val="008E1DD2"/>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156A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197D"/>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4B8"/>
    <w:rsid w:val="00AA0AF4"/>
    <w:rsid w:val="00AA0EA2"/>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CB8"/>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5AC"/>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6CF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A8B"/>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2F4C"/>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254F"/>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5500"/>
    <w:rsid w:val="00F47C8D"/>
    <w:rsid w:val="00F50463"/>
    <w:rsid w:val="00F54C1B"/>
    <w:rsid w:val="00F55526"/>
    <w:rsid w:val="00F56B51"/>
    <w:rsid w:val="00F62299"/>
    <w:rsid w:val="00F62D7B"/>
    <w:rsid w:val="00F644F5"/>
    <w:rsid w:val="00F64F47"/>
    <w:rsid w:val="00F65D1D"/>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B1E1F08"/>
  <w15:docId w15:val="{8DEC8533-2F86-4C61-A648-777C9EB7C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C175AC"/>
    <w:pPr>
      <w:keepNext/>
      <w:numPr>
        <w:ilvl w:val="1"/>
        <w:numId w:val="3"/>
      </w:numPr>
      <w:outlineLvl w:val="1"/>
    </w:pPr>
    <w:rPr>
      <w:b/>
    </w:rPr>
  </w:style>
  <w:style w:type="paragraph" w:styleId="Heading3">
    <w:name w:val="heading 3"/>
    <w:basedOn w:val="Normal"/>
    <w:next w:val="Text3"/>
    <w:link w:val="Heading3Char"/>
    <w:qFormat/>
    <w:rsid w:val="00C175AC"/>
    <w:pPr>
      <w:keepNext/>
      <w:numPr>
        <w:ilvl w:val="2"/>
        <w:numId w:val="3"/>
      </w:numPr>
      <w:outlineLvl w:val="2"/>
    </w:pPr>
    <w:rPr>
      <w:i/>
    </w:rPr>
  </w:style>
  <w:style w:type="paragraph" w:styleId="Heading4">
    <w:name w:val="heading 4"/>
    <w:basedOn w:val="Normal"/>
    <w:next w:val="Text4"/>
    <w:qFormat/>
    <w:rsid w:val="00C175AC"/>
    <w:pPr>
      <w:keepNext/>
      <w:numPr>
        <w:ilvl w:val="3"/>
        <w:numId w:val="3"/>
      </w:numPr>
      <w:outlineLvl w:val="3"/>
    </w:pPr>
  </w:style>
  <w:style w:type="paragraph" w:styleId="Heading5">
    <w:name w:val="heading 5"/>
    <w:basedOn w:val="Normal"/>
    <w:next w:val="Normal"/>
    <w:rsid w:val="00C175AC"/>
    <w:pPr>
      <w:tabs>
        <w:tab w:val="num" w:pos="0"/>
      </w:tabs>
      <w:spacing w:before="240" w:after="60"/>
      <w:outlineLvl w:val="4"/>
    </w:pPr>
    <w:rPr>
      <w:rFonts w:ascii="Arial" w:hAnsi="Arial"/>
      <w:sz w:val="22"/>
    </w:rPr>
  </w:style>
  <w:style w:type="paragraph" w:styleId="Heading6">
    <w:name w:val="heading 6"/>
    <w:basedOn w:val="Normal"/>
    <w:next w:val="Normal"/>
    <w:rsid w:val="00C175AC"/>
    <w:pPr>
      <w:tabs>
        <w:tab w:val="num" w:pos="0"/>
      </w:tabs>
      <w:spacing w:before="240" w:after="60"/>
      <w:outlineLvl w:val="5"/>
    </w:pPr>
    <w:rPr>
      <w:rFonts w:ascii="Arial" w:hAnsi="Arial"/>
      <w:i/>
      <w:sz w:val="22"/>
    </w:rPr>
  </w:style>
  <w:style w:type="paragraph" w:styleId="Heading7">
    <w:name w:val="heading 7"/>
    <w:basedOn w:val="Normal"/>
    <w:next w:val="Normal"/>
    <w:rsid w:val="00C175AC"/>
    <w:pPr>
      <w:tabs>
        <w:tab w:val="num" w:pos="0"/>
      </w:tabs>
      <w:spacing w:before="240" w:after="60"/>
      <w:outlineLvl w:val="6"/>
    </w:pPr>
    <w:rPr>
      <w:rFonts w:ascii="Arial" w:hAnsi="Arial"/>
      <w:sz w:val="20"/>
    </w:rPr>
  </w:style>
  <w:style w:type="paragraph" w:styleId="Heading8">
    <w:name w:val="heading 8"/>
    <w:basedOn w:val="Normal"/>
    <w:next w:val="Normal"/>
    <w:rsid w:val="00C175AC"/>
    <w:pPr>
      <w:tabs>
        <w:tab w:val="num" w:pos="0"/>
      </w:tabs>
      <w:spacing w:before="240" w:after="60"/>
      <w:outlineLvl w:val="7"/>
    </w:pPr>
    <w:rPr>
      <w:rFonts w:ascii="Arial" w:hAnsi="Arial"/>
      <w:i/>
      <w:sz w:val="20"/>
    </w:rPr>
  </w:style>
  <w:style w:type="paragraph" w:styleId="Heading9">
    <w:name w:val="heading 9"/>
    <w:basedOn w:val="Normal"/>
    <w:next w:val="Normal"/>
    <w:rsid w:val="00C175AC"/>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C175AC"/>
    <w:pPr>
      <w:ind w:left="482"/>
    </w:pPr>
  </w:style>
  <w:style w:type="paragraph" w:customStyle="1" w:styleId="Text2">
    <w:name w:val="Text 2"/>
    <w:basedOn w:val="Normal"/>
    <w:rsid w:val="00C175AC"/>
    <w:pPr>
      <w:tabs>
        <w:tab w:val="left" w:pos="2302"/>
      </w:tabs>
      <w:ind w:left="1202"/>
    </w:pPr>
  </w:style>
  <w:style w:type="paragraph" w:customStyle="1" w:styleId="Text3">
    <w:name w:val="Text 3"/>
    <w:basedOn w:val="Normal"/>
    <w:rsid w:val="00C175AC"/>
    <w:pPr>
      <w:tabs>
        <w:tab w:val="left" w:pos="2302"/>
      </w:tabs>
      <w:ind w:left="1202"/>
    </w:pPr>
  </w:style>
  <w:style w:type="paragraph" w:customStyle="1" w:styleId="Text4">
    <w:name w:val="Text 4"/>
    <w:basedOn w:val="Normal"/>
    <w:rsid w:val="00C175AC"/>
    <w:pPr>
      <w:tabs>
        <w:tab w:val="left" w:pos="2302"/>
      </w:tabs>
      <w:ind w:left="1202"/>
    </w:pPr>
  </w:style>
  <w:style w:type="paragraph" w:customStyle="1" w:styleId="Address">
    <w:name w:val="Address"/>
    <w:basedOn w:val="Normal"/>
    <w:rsid w:val="00C175AC"/>
    <w:pPr>
      <w:spacing w:after="0"/>
      <w:jc w:val="left"/>
    </w:pPr>
  </w:style>
  <w:style w:type="paragraph" w:customStyle="1" w:styleId="AddressTL">
    <w:name w:val="AddressTL"/>
    <w:basedOn w:val="Normal"/>
    <w:next w:val="Normal"/>
    <w:rsid w:val="00C175AC"/>
    <w:pPr>
      <w:spacing w:after="720"/>
      <w:jc w:val="left"/>
    </w:pPr>
  </w:style>
  <w:style w:type="paragraph" w:customStyle="1" w:styleId="AddressTR">
    <w:name w:val="AddressTR"/>
    <w:basedOn w:val="Normal"/>
    <w:next w:val="Normal"/>
    <w:rsid w:val="00C175AC"/>
    <w:pPr>
      <w:spacing w:after="720"/>
      <w:ind w:left="5103"/>
      <w:jc w:val="left"/>
    </w:pPr>
  </w:style>
  <w:style w:type="paragraph" w:styleId="BlockText">
    <w:name w:val="Block Text"/>
    <w:basedOn w:val="Normal"/>
    <w:rsid w:val="00C175AC"/>
    <w:pPr>
      <w:spacing w:after="120"/>
      <w:ind w:left="1440" w:right="1440"/>
    </w:pPr>
  </w:style>
  <w:style w:type="paragraph" w:styleId="BodyText">
    <w:name w:val="Body Text"/>
    <w:basedOn w:val="Normal"/>
    <w:rsid w:val="00C175AC"/>
    <w:pPr>
      <w:spacing w:after="120"/>
    </w:pPr>
  </w:style>
  <w:style w:type="paragraph" w:styleId="BodyText2">
    <w:name w:val="Body Text 2"/>
    <w:basedOn w:val="Normal"/>
    <w:rsid w:val="00C175AC"/>
    <w:pPr>
      <w:spacing w:after="120" w:line="480" w:lineRule="auto"/>
    </w:pPr>
  </w:style>
  <w:style w:type="paragraph" w:styleId="BodyText3">
    <w:name w:val="Body Text 3"/>
    <w:basedOn w:val="Normal"/>
    <w:rsid w:val="00C175AC"/>
    <w:pPr>
      <w:spacing w:after="120"/>
    </w:pPr>
    <w:rPr>
      <w:sz w:val="16"/>
    </w:rPr>
  </w:style>
  <w:style w:type="paragraph" w:styleId="BodyTextFirstIndent">
    <w:name w:val="Body Text First Indent"/>
    <w:basedOn w:val="BodyText"/>
    <w:rsid w:val="00C175AC"/>
    <w:pPr>
      <w:ind w:firstLine="210"/>
    </w:pPr>
  </w:style>
  <w:style w:type="paragraph" w:styleId="BodyTextIndent">
    <w:name w:val="Body Text Indent"/>
    <w:basedOn w:val="Normal"/>
    <w:rsid w:val="00C175AC"/>
    <w:pPr>
      <w:spacing w:after="120"/>
      <w:ind w:left="283"/>
    </w:pPr>
  </w:style>
  <w:style w:type="paragraph" w:styleId="BodyTextFirstIndent2">
    <w:name w:val="Body Text First Indent 2"/>
    <w:basedOn w:val="BodyTextIndent"/>
    <w:rsid w:val="00C175AC"/>
    <w:pPr>
      <w:ind w:firstLine="210"/>
    </w:pPr>
  </w:style>
  <w:style w:type="paragraph" w:styleId="BodyTextIndent2">
    <w:name w:val="Body Text Indent 2"/>
    <w:basedOn w:val="Normal"/>
    <w:rsid w:val="00C175AC"/>
    <w:pPr>
      <w:spacing w:after="120" w:line="480" w:lineRule="auto"/>
      <w:ind w:left="283"/>
    </w:pPr>
  </w:style>
  <w:style w:type="paragraph" w:styleId="BodyTextIndent3">
    <w:name w:val="Body Text Indent 3"/>
    <w:basedOn w:val="Normal"/>
    <w:rsid w:val="00C175AC"/>
    <w:pPr>
      <w:spacing w:after="120"/>
      <w:ind w:left="283"/>
    </w:pPr>
    <w:rPr>
      <w:sz w:val="16"/>
    </w:rPr>
  </w:style>
  <w:style w:type="paragraph" w:styleId="Caption">
    <w:name w:val="caption"/>
    <w:basedOn w:val="Normal"/>
    <w:next w:val="Normal"/>
    <w:rsid w:val="00C175AC"/>
    <w:pPr>
      <w:spacing w:before="120" w:after="120"/>
    </w:pPr>
    <w:rPr>
      <w:b/>
    </w:rPr>
  </w:style>
  <w:style w:type="paragraph" w:customStyle="1" w:styleId="ChapterTitle">
    <w:name w:val="ChapterTitle"/>
    <w:basedOn w:val="Normal"/>
    <w:next w:val="SectionTitle"/>
    <w:rsid w:val="00C175AC"/>
    <w:pPr>
      <w:keepNext/>
      <w:spacing w:after="480"/>
      <w:jc w:val="center"/>
    </w:pPr>
    <w:rPr>
      <w:b/>
      <w:sz w:val="32"/>
    </w:rPr>
  </w:style>
  <w:style w:type="paragraph" w:customStyle="1" w:styleId="SectionTitle">
    <w:name w:val="SectionTitle"/>
    <w:basedOn w:val="Normal"/>
    <w:next w:val="Heading1"/>
    <w:rsid w:val="00C175AC"/>
    <w:pPr>
      <w:keepNext/>
      <w:spacing w:after="480"/>
      <w:jc w:val="center"/>
    </w:pPr>
    <w:rPr>
      <w:b/>
      <w:smallCaps/>
      <w:sz w:val="28"/>
    </w:rPr>
  </w:style>
  <w:style w:type="paragraph" w:styleId="Closing">
    <w:name w:val="Closing"/>
    <w:basedOn w:val="Normal"/>
    <w:rsid w:val="00C175AC"/>
    <w:pPr>
      <w:ind w:left="4252"/>
    </w:pPr>
  </w:style>
  <w:style w:type="paragraph" w:styleId="CommentText">
    <w:name w:val="annotation text"/>
    <w:basedOn w:val="Normal"/>
    <w:link w:val="CommentTextChar"/>
    <w:rsid w:val="00C175AC"/>
    <w:rPr>
      <w:sz w:val="20"/>
    </w:rPr>
  </w:style>
  <w:style w:type="paragraph" w:styleId="Date">
    <w:name w:val="Date"/>
    <w:basedOn w:val="Normal"/>
    <w:next w:val="References"/>
    <w:rsid w:val="00C175AC"/>
    <w:pPr>
      <w:spacing w:after="0"/>
      <w:ind w:left="5103" w:right="-567"/>
      <w:jc w:val="left"/>
    </w:pPr>
  </w:style>
  <w:style w:type="paragraph" w:customStyle="1" w:styleId="References">
    <w:name w:val="References"/>
    <w:basedOn w:val="Normal"/>
    <w:next w:val="AddressTR"/>
    <w:rsid w:val="00C175AC"/>
    <w:pPr>
      <w:ind w:left="5103"/>
      <w:jc w:val="left"/>
    </w:pPr>
    <w:rPr>
      <w:sz w:val="20"/>
    </w:rPr>
  </w:style>
  <w:style w:type="paragraph" w:styleId="DocumentMap">
    <w:name w:val="Document Map"/>
    <w:basedOn w:val="Normal"/>
    <w:semiHidden/>
    <w:rsid w:val="00C175AC"/>
    <w:pPr>
      <w:shd w:val="clear" w:color="auto" w:fill="000080"/>
    </w:pPr>
    <w:rPr>
      <w:rFonts w:ascii="Tahoma" w:hAnsi="Tahoma"/>
    </w:rPr>
  </w:style>
  <w:style w:type="paragraph" w:customStyle="1" w:styleId="DoubSign">
    <w:name w:val="DoubSign"/>
    <w:basedOn w:val="Normal"/>
    <w:next w:val="Enclosures"/>
    <w:rsid w:val="00C175AC"/>
    <w:pPr>
      <w:tabs>
        <w:tab w:val="left" w:pos="5103"/>
      </w:tabs>
      <w:spacing w:before="1200" w:after="0"/>
      <w:jc w:val="left"/>
    </w:pPr>
  </w:style>
  <w:style w:type="paragraph" w:customStyle="1" w:styleId="Enclosures">
    <w:name w:val="Enclosures"/>
    <w:basedOn w:val="Normal"/>
    <w:rsid w:val="00C175AC"/>
    <w:pPr>
      <w:keepNext/>
      <w:keepLines/>
      <w:tabs>
        <w:tab w:val="left" w:pos="5642"/>
      </w:tabs>
      <w:spacing w:before="480" w:after="0"/>
      <w:ind w:left="1191" w:hanging="1191"/>
      <w:jc w:val="left"/>
    </w:pPr>
  </w:style>
  <w:style w:type="paragraph" w:styleId="EndnoteText">
    <w:name w:val="endnote text"/>
    <w:basedOn w:val="Normal"/>
    <w:semiHidden/>
    <w:rsid w:val="00C175AC"/>
    <w:rPr>
      <w:sz w:val="20"/>
    </w:rPr>
  </w:style>
  <w:style w:type="paragraph" w:styleId="EnvelopeAddress">
    <w:name w:val="envelope address"/>
    <w:basedOn w:val="Normal"/>
    <w:rsid w:val="00C175AC"/>
    <w:pPr>
      <w:framePr w:w="7920" w:h="1980" w:hRule="exact" w:hSpace="180" w:wrap="auto" w:hAnchor="page" w:xAlign="center" w:yAlign="bottom"/>
      <w:spacing w:after="0"/>
    </w:pPr>
  </w:style>
  <w:style w:type="paragraph" w:styleId="EnvelopeReturn">
    <w:name w:val="envelope return"/>
    <w:basedOn w:val="Normal"/>
    <w:rsid w:val="00C175AC"/>
    <w:pPr>
      <w:spacing w:after="0"/>
    </w:pPr>
    <w:rPr>
      <w:sz w:val="20"/>
    </w:rPr>
  </w:style>
  <w:style w:type="paragraph" w:styleId="Footer">
    <w:name w:val="footer"/>
    <w:basedOn w:val="Normal"/>
    <w:link w:val="FooterChar"/>
    <w:uiPriority w:val="99"/>
    <w:rsid w:val="00C175AC"/>
    <w:pPr>
      <w:spacing w:after="0"/>
      <w:ind w:right="-567"/>
      <w:jc w:val="left"/>
    </w:pPr>
    <w:rPr>
      <w:rFonts w:ascii="Arial" w:hAnsi="Arial"/>
      <w:sz w:val="16"/>
    </w:rPr>
  </w:style>
  <w:style w:type="paragraph" w:styleId="FootnoteText">
    <w:name w:val="footnote text"/>
    <w:basedOn w:val="Normal"/>
    <w:rsid w:val="00C175AC"/>
    <w:pPr>
      <w:ind w:left="357" w:hanging="357"/>
    </w:pPr>
    <w:rPr>
      <w:sz w:val="20"/>
    </w:rPr>
  </w:style>
  <w:style w:type="paragraph" w:styleId="Header">
    <w:name w:val="header"/>
    <w:basedOn w:val="Normal"/>
    <w:link w:val="HeaderChar"/>
    <w:uiPriority w:val="99"/>
    <w:rsid w:val="00C175AC"/>
    <w:pPr>
      <w:tabs>
        <w:tab w:val="center" w:pos="4153"/>
        <w:tab w:val="right" w:pos="8306"/>
      </w:tabs>
    </w:pPr>
  </w:style>
  <w:style w:type="paragraph" w:styleId="Index1">
    <w:name w:val="index 1"/>
    <w:basedOn w:val="Normal"/>
    <w:next w:val="Normal"/>
    <w:autoRedefine/>
    <w:semiHidden/>
    <w:rsid w:val="00C175AC"/>
    <w:pPr>
      <w:ind w:left="240" w:hanging="240"/>
    </w:pPr>
  </w:style>
  <w:style w:type="paragraph" w:styleId="Index2">
    <w:name w:val="index 2"/>
    <w:basedOn w:val="Normal"/>
    <w:next w:val="Normal"/>
    <w:autoRedefine/>
    <w:semiHidden/>
    <w:rsid w:val="00C175AC"/>
    <w:pPr>
      <w:ind w:left="480" w:hanging="240"/>
    </w:pPr>
  </w:style>
  <w:style w:type="paragraph" w:styleId="Index3">
    <w:name w:val="index 3"/>
    <w:basedOn w:val="Normal"/>
    <w:next w:val="Normal"/>
    <w:autoRedefine/>
    <w:semiHidden/>
    <w:rsid w:val="00C175AC"/>
    <w:pPr>
      <w:ind w:left="720" w:hanging="240"/>
    </w:pPr>
  </w:style>
  <w:style w:type="paragraph" w:styleId="Index4">
    <w:name w:val="index 4"/>
    <w:basedOn w:val="Normal"/>
    <w:next w:val="Normal"/>
    <w:autoRedefine/>
    <w:semiHidden/>
    <w:rsid w:val="00C175AC"/>
    <w:pPr>
      <w:ind w:left="960" w:hanging="240"/>
    </w:pPr>
  </w:style>
  <w:style w:type="paragraph" w:styleId="Index5">
    <w:name w:val="index 5"/>
    <w:basedOn w:val="Normal"/>
    <w:next w:val="Normal"/>
    <w:autoRedefine/>
    <w:semiHidden/>
    <w:rsid w:val="00C175AC"/>
    <w:pPr>
      <w:ind w:left="1200" w:hanging="240"/>
    </w:pPr>
  </w:style>
  <w:style w:type="paragraph" w:styleId="Index6">
    <w:name w:val="index 6"/>
    <w:basedOn w:val="Normal"/>
    <w:next w:val="Normal"/>
    <w:autoRedefine/>
    <w:semiHidden/>
    <w:rsid w:val="00C175AC"/>
    <w:pPr>
      <w:ind w:left="1440" w:hanging="240"/>
    </w:pPr>
  </w:style>
  <w:style w:type="paragraph" w:styleId="Index7">
    <w:name w:val="index 7"/>
    <w:basedOn w:val="Normal"/>
    <w:next w:val="Normal"/>
    <w:autoRedefine/>
    <w:semiHidden/>
    <w:rsid w:val="00C175AC"/>
    <w:pPr>
      <w:ind w:left="1680" w:hanging="240"/>
    </w:pPr>
  </w:style>
  <w:style w:type="paragraph" w:styleId="Index8">
    <w:name w:val="index 8"/>
    <w:basedOn w:val="Normal"/>
    <w:next w:val="Normal"/>
    <w:autoRedefine/>
    <w:semiHidden/>
    <w:rsid w:val="00C175AC"/>
    <w:pPr>
      <w:ind w:left="1920" w:hanging="240"/>
    </w:pPr>
  </w:style>
  <w:style w:type="paragraph" w:styleId="Index9">
    <w:name w:val="index 9"/>
    <w:basedOn w:val="Normal"/>
    <w:next w:val="Normal"/>
    <w:autoRedefine/>
    <w:semiHidden/>
    <w:rsid w:val="00C175AC"/>
    <w:pPr>
      <w:ind w:left="2160" w:hanging="240"/>
    </w:pPr>
  </w:style>
  <w:style w:type="paragraph" w:styleId="IndexHeading">
    <w:name w:val="index heading"/>
    <w:basedOn w:val="Normal"/>
    <w:next w:val="Index1"/>
    <w:semiHidden/>
    <w:rsid w:val="00C175AC"/>
    <w:rPr>
      <w:rFonts w:ascii="Arial" w:hAnsi="Arial"/>
      <w:b/>
    </w:rPr>
  </w:style>
  <w:style w:type="paragraph" w:styleId="List">
    <w:name w:val="List"/>
    <w:basedOn w:val="Normal"/>
    <w:rsid w:val="00C175AC"/>
    <w:pPr>
      <w:ind w:left="283" w:hanging="283"/>
    </w:pPr>
  </w:style>
  <w:style w:type="paragraph" w:styleId="List2">
    <w:name w:val="List 2"/>
    <w:basedOn w:val="Normal"/>
    <w:rsid w:val="00C175AC"/>
    <w:pPr>
      <w:ind w:left="566" w:hanging="283"/>
    </w:pPr>
  </w:style>
  <w:style w:type="paragraph" w:styleId="List3">
    <w:name w:val="List 3"/>
    <w:basedOn w:val="Normal"/>
    <w:rsid w:val="00C175AC"/>
    <w:pPr>
      <w:ind w:left="849" w:hanging="283"/>
    </w:pPr>
  </w:style>
  <w:style w:type="paragraph" w:styleId="List4">
    <w:name w:val="List 4"/>
    <w:basedOn w:val="Normal"/>
    <w:rsid w:val="00C175AC"/>
    <w:pPr>
      <w:ind w:left="1132" w:hanging="283"/>
    </w:pPr>
  </w:style>
  <w:style w:type="paragraph" w:styleId="List5">
    <w:name w:val="List 5"/>
    <w:basedOn w:val="Normal"/>
    <w:rsid w:val="00C175AC"/>
    <w:pPr>
      <w:ind w:left="1415" w:hanging="283"/>
    </w:pPr>
  </w:style>
  <w:style w:type="paragraph" w:styleId="ListBullet">
    <w:name w:val="List Bullet"/>
    <w:basedOn w:val="Normal"/>
    <w:rsid w:val="00C175AC"/>
    <w:pPr>
      <w:numPr>
        <w:numId w:val="4"/>
      </w:numPr>
    </w:pPr>
  </w:style>
  <w:style w:type="paragraph" w:styleId="ListBullet2">
    <w:name w:val="List Bullet 2"/>
    <w:basedOn w:val="Text2"/>
    <w:rsid w:val="00C175AC"/>
    <w:pPr>
      <w:numPr>
        <w:numId w:val="6"/>
      </w:numPr>
      <w:tabs>
        <w:tab w:val="clear" w:pos="2302"/>
      </w:tabs>
    </w:pPr>
  </w:style>
  <w:style w:type="paragraph" w:styleId="ListBullet3">
    <w:name w:val="List Bullet 3"/>
    <w:basedOn w:val="Text3"/>
    <w:rsid w:val="00C175AC"/>
    <w:pPr>
      <w:numPr>
        <w:numId w:val="7"/>
      </w:numPr>
      <w:tabs>
        <w:tab w:val="clear" w:pos="2302"/>
      </w:tabs>
    </w:pPr>
  </w:style>
  <w:style w:type="paragraph" w:styleId="ListBullet4">
    <w:name w:val="List Bullet 4"/>
    <w:basedOn w:val="Text4"/>
    <w:rsid w:val="00C175AC"/>
    <w:pPr>
      <w:numPr>
        <w:numId w:val="8"/>
      </w:numPr>
      <w:tabs>
        <w:tab w:val="clear" w:pos="2302"/>
      </w:tabs>
    </w:pPr>
  </w:style>
  <w:style w:type="paragraph" w:styleId="ListBullet5">
    <w:name w:val="List Bullet 5"/>
    <w:basedOn w:val="Normal"/>
    <w:autoRedefine/>
    <w:rsid w:val="00C175AC"/>
    <w:pPr>
      <w:numPr>
        <w:numId w:val="1"/>
      </w:numPr>
    </w:pPr>
  </w:style>
  <w:style w:type="paragraph" w:styleId="ListContinue">
    <w:name w:val="List Continue"/>
    <w:basedOn w:val="Normal"/>
    <w:rsid w:val="00C175AC"/>
    <w:pPr>
      <w:spacing w:after="120"/>
      <w:ind w:left="283"/>
    </w:pPr>
  </w:style>
  <w:style w:type="paragraph" w:styleId="ListContinue2">
    <w:name w:val="List Continue 2"/>
    <w:basedOn w:val="Normal"/>
    <w:rsid w:val="00C175AC"/>
    <w:pPr>
      <w:spacing w:after="120"/>
      <w:ind w:left="566"/>
    </w:pPr>
  </w:style>
  <w:style w:type="paragraph" w:styleId="ListContinue3">
    <w:name w:val="List Continue 3"/>
    <w:basedOn w:val="Normal"/>
    <w:rsid w:val="00C175AC"/>
    <w:pPr>
      <w:spacing w:after="120"/>
      <w:ind w:left="849"/>
    </w:pPr>
  </w:style>
  <w:style w:type="paragraph" w:styleId="ListContinue4">
    <w:name w:val="List Continue 4"/>
    <w:basedOn w:val="Normal"/>
    <w:rsid w:val="00C175AC"/>
    <w:pPr>
      <w:spacing w:after="120"/>
      <w:ind w:left="1132"/>
    </w:pPr>
  </w:style>
  <w:style w:type="paragraph" w:styleId="ListContinue5">
    <w:name w:val="List Continue 5"/>
    <w:basedOn w:val="Normal"/>
    <w:rsid w:val="00C175AC"/>
    <w:pPr>
      <w:spacing w:after="120"/>
      <w:ind w:left="1415"/>
    </w:pPr>
  </w:style>
  <w:style w:type="paragraph" w:styleId="ListNumber">
    <w:name w:val="List Number"/>
    <w:basedOn w:val="Normal"/>
    <w:rsid w:val="00C175AC"/>
    <w:pPr>
      <w:numPr>
        <w:numId w:val="14"/>
      </w:numPr>
    </w:pPr>
  </w:style>
  <w:style w:type="paragraph" w:styleId="ListNumber2">
    <w:name w:val="List Number 2"/>
    <w:basedOn w:val="Text2"/>
    <w:rsid w:val="00C175AC"/>
    <w:pPr>
      <w:numPr>
        <w:numId w:val="16"/>
      </w:numPr>
      <w:tabs>
        <w:tab w:val="clear" w:pos="2302"/>
      </w:tabs>
    </w:pPr>
  </w:style>
  <w:style w:type="paragraph" w:styleId="ListNumber3">
    <w:name w:val="List Number 3"/>
    <w:basedOn w:val="Text3"/>
    <w:rsid w:val="00C175AC"/>
    <w:pPr>
      <w:numPr>
        <w:numId w:val="17"/>
      </w:numPr>
      <w:tabs>
        <w:tab w:val="clear" w:pos="2302"/>
      </w:tabs>
    </w:pPr>
  </w:style>
  <w:style w:type="paragraph" w:styleId="ListNumber4">
    <w:name w:val="List Number 4"/>
    <w:basedOn w:val="Text4"/>
    <w:rsid w:val="00C175AC"/>
    <w:pPr>
      <w:numPr>
        <w:numId w:val="18"/>
      </w:numPr>
      <w:tabs>
        <w:tab w:val="clear" w:pos="2302"/>
      </w:tabs>
    </w:pPr>
  </w:style>
  <w:style w:type="paragraph" w:styleId="ListNumber5">
    <w:name w:val="List Number 5"/>
    <w:basedOn w:val="Normal"/>
    <w:rsid w:val="00C175AC"/>
    <w:pPr>
      <w:numPr>
        <w:numId w:val="2"/>
      </w:numPr>
    </w:pPr>
  </w:style>
  <w:style w:type="paragraph" w:styleId="MacroText">
    <w:name w:val="macro"/>
    <w:semiHidden/>
    <w:rsid w:val="00C175A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C175A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C175AC"/>
    <w:pPr>
      <w:ind w:left="720"/>
    </w:pPr>
  </w:style>
  <w:style w:type="paragraph" w:styleId="NoteHeading">
    <w:name w:val="Note Heading"/>
    <w:basedOn w:val="Normal"/>
    <w:next w:val="Normal"/>
    <w:rsid w:val="00C175AC"/>
  </w:style>
  <w:style w:type="paragraph" w:customStyle="1" w:styleId="NoteHead">
    <w:name w:val="NoteHead"/>
    <w:basedOn w:val="Normal"/>
    <w:next w:val="Subject"/>
    <w:rsid w:val="00C175AC"/>
    <w:pPr>
      <w:spacing w:before="720" w:after="720"/>
      <w:jc w:val="center"/>
    </w:pPr>
    <w:rPr>
      <w:b/>
      <w:smallCaps/>
    </w:rPr>
  </w:style>
  <w:style w:type="paragraph" w:customStyle="1" w:styleId="Subject">
    <w:name w:val="Subject"/>
    <w:basedOn w:val="Normal"/>
    <w:next w:val="Normal"/>
    <w:rsid w:val="00C175AC"/>
    <w:pPr>
      <w:spacing w:after="480"/>
      <w:ind w:left="1531" w:hanging="1531"/>
      <w:jc w:val="left"/>
    </w:pPr>
    <w:rPr>
      <w:b/>
    </w:rPr>
  </w:style>
  <w:style w:type="paragraph" w:customStyle="1" w:styleId="NoteList">
    <w:name w:val="NoteList"/>
    <w:basedOn w:val="Normal"/>
    <w:next w:val="Subject"/>
    <w:rsid w:val="00C175AC"/>
    <w:pPr>
      <w:tabs>
        <w:tab w:val="left" w:pos="5823"/>
      </w:tabs>
      <w:spacing w:before="720" w:after="720"/>
      <w:ind w:left="5104" w:hanging="3119"/>
      <w:jc w:val="left"/>
    </w:pPr>
    <w:rPr>
      <w:b/>
      <w:smallCaps/>
    </w:rPr>
  </w:style>
  <w:style w:type="paragraph" w:customStyle="1" w:styleId="NumPar1">
    <w:name w:val="NumPar 1"/>
    <w:basedOn w:val="Heading1"/>
    <w:next w:val="Text1"/>
    <w:rsid w:val="00C175AC"/>
    <w:pPr>
      <w:keepNext w:val="0"/>
      <w:spacing w:before="0"/>
      <w:outlineLvl w:val="9"/>
    </w:pPr>
    <w:rPr>
      <w:b w:val="0"/>
      <w:smallCaps w:val="0"/>
    </w:rPr>
  </w:style>
  <w:style w:type="paragraph" w:customStyle="1" w:styleId="NumPar2">
    <w:name w:val="NumPar 2"/>
    <w:basedOn w:val="Heading2"/>
    <w:next w:val="Text2"/>
    <w:rsid w:val="00C175AC"/>
    <w:pPr>
      <w:keepNext w:val="0"/>
      <w:outlineLvl w:val="9"/>
    </w:pPr>
    <w:rPr>
      <w:b w:val="0"/>
    </w:rPr>
  </w:style>
  <w:style w:type="paragraph" w:customStyle="1" w:styleId="NumPar3">
    <w:name w:val="NumPar 3"/>
    <w:basedOn w:val="Heading3"/>
    <w:next w:val="Text3"/>
    <w:rsid w:val="00C175AC"/>
    <w:pPr>
      <w:keepNext w:val="0"/>
      <w:outlineLvl w:val="9"/>
    </w:pPr>
    <w:rPr>
      <w:i w:val="0"/>
    </w:rPr>
  </w:style>
  <w:style w:type="paragraph" w:customStyle="1" w:styleId="NumPar4">
    <w:name w:val="NumPar 4"/>
    <w:basedOn w:val="Heading4"/>
    <w:next w:val="Text4"/>
    <w:rsid w:val="00C175AC"/>
    <w:pPr>
      <w:keepNext w:val="0"/>
      <w:outlineLvl w:val="9"/>
    </w:pPr>
  </w:style>
  <w:style w:type="paragraph" w:customStyle="1" w:styleId="PartTitle">
    <w:name w:val="PartTitle"/>
    <w:basedOn w:val="Normal"/>
    <w:next w:val="ChapterTitle"/>
    <w:rsid w:val="00C175AC"/>
    <w:pPr>
      <w:keepNext/>
      <w:pageBreakBefore/>
      <w:spacing w:after="480"/>
      <w:jc w:val="center"/>
    </w:pPr>
    <w:rPr>
      <w:b/>
      <w:sz w:val="36"/>
    </w:rPr>
  </w:style>
  <w:style w:type="paragraph" w:styleId="PlainText">
    <w:name w:val="Plain Text"/>
    <w:basedOn w:val="Normal"/>
    <w:rsid w:val="00C175AC"/>
    <w:rPr>
      <w:rFonts w:ascii="Courier New" w:hAnsi="Courier New"/>
      <w:sz w:val="20"/>
    </w:rPr>
  </w:style>
  <w:style w:type="paragraph" w:styleId="Salutation">
    <w:name w:val="Salutation"/>
    <w:basedOn w:val="Normal"/>
    <w:next w:val="Normal"/>
    <w:rsid w:val="00C175AC"/>
  </w:style>
  <w:style w:type="paragraph" w:styleId="Signature">
    <w:name w:val="Signature"/>
    <w:basedOn w:val="Normal"/>
    <w:next w:val="Enclosures"/>
    <w:rsid w:val="00C175AC"/>
    <w:pPr>
      <w:tabs>
        <w:tab w:val="left" w:pos="5103"/>
      </w:tabs>
      <w:spacing w:before="1200" w:after="0"/>
      <w:ind w:left="5103"/>
      <w:jc w:val="center"/>
    </w:pPr>
  </w:style>
  <w:style w:type="paragraph" w:styleId="Subtitle">
    <w:name w:val="Subtitle"/>
    <w:basedOn w:val="Normal"/>
    <w:rsid w:val="00C175AC"/>
    <w:pPr>
      <w:spacing w:after="60"/>
      <w:jc w:val="center"/>
      <w:outlineLvl w:val="1"/>
    </w:pPr>
    <w:rPr>
      <w:rFonts w:ascii="Arial" w:hAnsi="Arial"/>
    </w:rPr>
  </w:style>
  <w:style w:type="paragraph" w:customStyle="1" w:styleId="SubTitle1">
    <w:name w:val="SubTitle 1"/>
    <w:basedOn w:val="Normal"/>
    <w:next w:val="SubTitle2"/>
    <w:rsid w:val="00C175AC"/>
    <w:pPr>
      <w:jc w:val="center"/>
    </w:pPr>
    <w:rPr>
      <w:b/>
      <w:sz w:val="40"/>
    </w:rPr>
  </w:style>
  <w:style w:type="paragraph" w:customStyle="1" w:styleId="SubTitle2">
    <w:name w:val="SubTitle 2"/>
    <w:basedOn w:val="Normal"/>
    <w:rsid w:val="00C175AC"/>
    <w:pPr>
      <w:jc w:val="center"/>
    </w:pPr>
    <w:rPr>
      <w:b/>
      <w:sz w:val="32"/>
    </w:rPr>
  </w:style>
  <w:style w:type="paragraph" w:styleId="TableofAuthorities">
    <w:name w:val="table of authorities"/>
    <w:basedOn w:val="Normal"/>
    <w:next w:val="Normal"/>
    <w:semiHidden/>
    <w:rsid w:val="00C175AC"/>
    <w:pPr>
      <w:ind w:left="240" w:hanging="240"/>
    </w:pPr>
  </w:style>
  <w:style w:type="paragraph" w:styleId="TableofFigures">
    <w:name w:val="table of figures"/>
    <w:basedOn w:val="Normal"/>
    <w:next w:val="Normal"/>
    <w:semiHidden/>
    <w:rsid w:val="00C175AC"/>
    <w:pPr>
      <w:ind w:left="480" w:hanging="480"/>
    </w:pPr>
  </w:style>
  <w:style w:type="paragraph" w:styleId="Title">
    <w:name w:val="Title"/>
    <w:basedOn w:val="Normal"/>
    <w:next w:val="SubTitle1"/>
    <w:rsid w:val="00C175AC"/>
    <w:pPr>
      <w:spacing w:after="480"/>
      <w:jc w:val="center"/>
    </w:pPr>
    <w:rPr>
      <w:b/>
      <w:kern w:val="28"/>
      <w:sz w:val="48"/>
    </w:rPr>
  </w:style>
  <w:style w:type="paragraph" w:styleId="TOAHeading">
    <w:name w:val="toa heading"/>
    <w:basedOn w:val="Normal"/>
    <w:next w:val="Normal"/>
    <w:semiHidden/>
    <w:rsid w:val="00C175AC"/>
    <w:pPr>
      <w:spacing w:before="120"/>
    </w:pPr>
    <w:rPr>
      <w:rFonts w:ascii="Arial" w:hAnsi="Arial"/>
      <w:b/>
    </w:rPr>
  </w:style>
  <w:style w:type="paragraph" w:styleId="TOC1">
    <w:name w:val="toc 1"/>
    <w:basedOn w:val="Normal"/>
    <w:next w:val="Normal"/>
    <w:semiHidden/>
    <w:rsid w:val="00C175AC"/>
    <w:pPr>
      <w:tabs>
        <w:tab w:val="right" w:leader="dot" w:pos="8640"/>
      </w:tabs>
      <w:spacing w:before="120" w:after="120"/>
      <w:ind w:left="482" w:right="720" w:hanging="482"/>
    </w:pPr>
    <w:rPr>
      <w:caps/>
    </w:rPr>
  </w:style>
  <w:style w:type="paragraph" w:styleId="TOC2">
    <w:name w:val="toc 2"/>
    <w:basedOn w:val="Normal"/>
    <w:next w:val="Normal"/>
    <w:semiHidden/>
    <w:rsid w:val="00C175AC"/>
    <w:pPr>
      <w:tabs>
        <w:tab w:val="right" w:leader="dot" w:pos="8640"/>
      </w:tabs>
      <w:spacing w:before="60" w:after="60"/>
      <w:ind w:left="1077" w:right="720" w:hanging="595"/>
    </w:pPr>
  </w:style>
  <w:style w:type="paragraph" w:styleId="TOC3">
    <w:name w:val="toc 3"/>
    <w:basedOn w:val="Normal"/>
    <w:next w:val="Normal"/>
    <w:semiHidden/>
    <w:rsid w:val="00C175AC"/>
    <w:pPr>
      <w:tabs>
        <w:tab w:val="right" w:leader="dot" w:pos="8640"/>
      </w:tabs>
      <w:spacing w:before="60" w:after="60"/>
      <w:ind w:left="1916" w:right="720" w:hanging="839"/>
    </w:pPr>
  </w:style>
  <w:style w:type="paragraph" w:styleId="TOC4">
    <w:name w:val="toc 4"/>
    <w:basedOn w:val="Normal"/>
    <w:next w:val="Normal"/>
    <w:semiHidden/>
    <w:rsid w:val="00C175AC"/>
    <w:pPr>
      <w:tabs>
        <w:tab w:val="right" w:leader="dot" w:pos="8641"/>
      </w:tabs>
      <w:spacing w:before="60" w:after="60"/>
      <w:ind w:left="2880" w:right="720" w:hanging="964"/>
    </w:pPr>
  </w:style>
  <w:style w:type="paragraph" w:styleId="TOC5">
    <w:name w:val="toc 5"/>
    <w:basedOn w:val="Normal"/>
    <w:next w:val="Normal"/>
    <w:semiHidden/>
    <w:rsid w:val="00C175AC"/>
    <w:pPr>
      <w:tabs>
        <w:tab w:val="right" w:leader="dot" w:pos="8641"/>
      </w:tabs>
      <w:spacing w:before="240" w:after="120"/>
      <w:ind w:right="720"/>
    </w:pPr>
    <w:rPr>
      <w:caps/>
    </w:rPr>
  </w:style>
  <w:style w:type="paragraph" w:styleId="TOC6">
    <w:name w:val="toc 6"/>
    <w:basedOn w:val="Normal"/>
    <w:next w:val="Normal"/>
    <w:autoRedefine/>
    <w:semiHidden/>
    <w:rsid w:val="00C175AC"/>
    <w:pPr>
      <w:ind w:left="1200"/>
    </w:pPr>
  </w:style>
  <w:style w:type="paragraph" w:styleId="TOC7">
    <w:name w:val="toc 7"/>
    <w:basedOn w:val="Normal"/>
    <w:next w:val="Normal"/>
    <w:autoRedefine/>
    <w:semiHidden/>
    <w:rsid w:val="00C175AC"/>
    <w:pPr>
      <w:ind w:left="1440"/>
    </w:pPr>
  </w:style>
  <w:style w:type="paragraph" w:styleId="TOC8">
    <w:name w:val="toc 8"/>
    <w:basedOn w:val="Normal"/>
    <w:next w:val="Normal"/>
    <w:autoRedefine/>
    <w:semiHidden/>
    <w:rsid w:val="00C175AC"/>
    <w:pPr>
      <w:ind w:left="1680"/>
    </w:pPr>
  </w:style>
  <w:style w:type="paragraph" w:styleId="TOC9">
    <w:name w:val="toc 9"/>
    <w:basedOn w:val="Normal"/>
    <w:next w:val="Normal"/>
    <w:autoRedefine/>
    <w:semiHidden/>
    <w:rsid w:val="00C175AC"/>
    <w:pPr>
      <w:ind w:left="1920"/>
    </w:pPr>
  </w:style>
  <w:style w:type="paragraph" w:customStyle="1" w:styleId="YReferences">
    <w:name w:val="YReferences"/>
    <w:basedOn w:val="Normal"/>
    <w:next w:val="Normal"/>
    <w:rsid w:val="00C175AC"/>
    <w:pPr>
      <w:spacing w:after="480"/>
      <w:ind w:left="1531" w:hanging="1531"/>
    </w:pPr>
  </w:style>
  <w:style w:type="paragraph" w:customStyle="1" w:styleId="ListBullet1">
    <w:name w:val="List Bullet 1"/>
    <w:basedOn w:val="Text1"/>
    <w:rsid w:val="00C175AC"/>
    <w:pPr>
      <w:numPr>
        <w:numId w:val="5"/>
      </w:numPr>
    </w:pPr>
  </w:style>
  <w:style w:type="paragraph" w:customStyle="1" w:styleId="ListDash">
    <w:name w:val="List Dash"/>
    <w:basedOn w:val="Normal"/>
    <w:rsid w:val="00C175AC"/>
    <w:pPr>
      <w:numPr>
        <w:numId w:val="9"/>
      </w:numPr>
    </w:pPr>
  </w:style>
  <w:style w:type="paragraph" w:customStyle="1" w:styleId="ListDash1">
    <w:name w:val="List Dash 1"/>
    <w:basedOn w:val="Text1"/>
    <w:rsid w:val="00C175AC"/>
    <w:pPr>
      <w:numPr>
        <w:numId w:val="10"/>
      </w:numPr>
    </w:pPr>
  </w:style>
  <w:style w:type="paragraph" w:customStyle="1" w:styleId="ListDash2">
    <w:name w:val="List Dash 2"/>
    <w:basedOn w:val="Text2"/>
    <w:rsid w:val="00C175AC"/>
    <w:pPr>
      <w:numPr>
        <w:numId w:val="11"/>
      </w:numPr>
      <w:tabs>
        <w:tab w:val="clear" w:pos="2302"/>
      </w:tabs>
    </w:pPr>
  </w:style>
  <w:style w:type="paragraph" w:customStyle="1" w:styleId="ListDash3">
    <w:name w:val="List Dash 3"/>
    <w:basedOn w:val="Text3"/>
    <w:rsid w:val="00C175AC"/>
    <w:pPr>
      <w:numPr>
        <w:numId w:val="12"/>
      </w:numPr>
      <w:tabs>
        <w:tab w:val="clear" w:pos="2302"/>
      </w:tabs>
    </w:pPr>
  </w:style>
  <w:style w:type="paragraph" w:customStyle="1" w:styleId="ListDash4">
    <w:name w:val="List Dash 4"/>
    <w:basedOn w:val="Text4"/>
    <w:rsid w:val="00C175AC"/>
    <w:pPr>
      <w:numPr>
        <w:numId w:val="13"/>
      </w:numPr>
      <w:tabs>
        <w:tab w:val="clear" w:pos="2302"/>
      </w:tabs>
    </w:pPr>
  </w:style>
  <w:style w:type="paragraph" w:customStyle="1" w:styleId="ListNumberLevel2">
    <w:name w:val="List Number (Level 2)"/>
    <w:basedOn w:val="Normal"/>
    <w:rsid w:val="00C175AC"/>
    <w:pPr>
      <w:numPr>
        <w:ilvl w:val="1"/>
        <w:numId w:val="14"/>
      </w:numPr>
    </w:pPr>
  </w:style>
  <w:style w:type="paragraph" w:customStyle="1" w:styleId="ListNumberLevel3">
    <w:name w:val="List Number (Level 3)"/>
    <w:basedOn w:val="Normal"/>
    <w:rsid w:val="00C175AC"/>
    <w:pPr>
      <w:numPr>
        <w:ilvl w:val="2"/>
        <w:numId w:val="14"/>
      </w:numPr>
    </w:pPr>
  </w:style>
  <w:style w:type="paragraph" w:customStyle="1" w:styleId="ListNumberLevel4">
    <w:name w:val="List Number (Level 4)"/>
    <w:basedOn w:val="Normal"/>
    <w:rsid w:val="00C175AC"/>
    <w:pPr>
      <w:numPr>
        <w:ilvl w:val="3"/>
        <w:numId w:val="14"/>
      </w:numPr>
    </w:pPr>
  </w:style>
  <w:style w:type="paragraph" w:customStyle="1" w:styleId="ListNumber1">
    <w:name w:val="List Number 1"/>
    <w:basedOn w:val="Text1"/>
    <w:rsid w:val="00C175AC"/>
    <w:pPr>
      <w:numPr>
        <w:numId w:val="15"/>
      </w:numPr>
    </w:pPr>
  </w:style>
  <w:style w:type="paragraph" w:customStyle="1" w:styleId="ListNumber1Level2">
    <w:name w:val="List Number 1 (Level 2)"/>
    <w:basedOn w:val="Text1"/>
    <w:rsid w:val="00C175AC"/>
    <w:pPr>
      <w:numPr>
        <w:ilvl w:val="1"/>
        <w:numId w:val="15"/>
      </w:numPr>
    </w:pPr>
  </w:style>
  <w:style w:type="paragraph" w:customStyle="1" w:styleId="ListNumber1Level3">
    <w:name w:val="List Number 1 (Level 3)"/>
    <w:basedOn w:val="Text1"/>
    <w:rsid w:val="00C175AC"/>
    <w:pPr>
      <w:numPr>
        <w:ilvl w:val="2"/>
        <w:numId w:val="15"/>
      </w:numPr>
    </w:pPr>
  </w:style>
  <w:style w:type="paragraph" w:customStyle="1" w:styleId="ListNumber1Level4">
    <w:name w:val="List Number 1 (Level 4)"/>
    <w:basedOn w:val="Text1"/>
    <w:rsid w:val="00C175AC"/>
    <w:pPr>
      <w:numPr>
        <w:ilvl w:val="3"/>
        <w:numId w:val="15"/>
      </w:numPr>
    </w:pPr>
  </w:style>
  <w:style w:type="paragraph" w:customStyle="1" w:styleId="ListNumber2Level2">
    <w:name w:val="List Number 2 (Level 2)"/>
    <w:basedOn w:val="Text2"/>
    <w:rsid w:val="00C175AC"/>
    <w:pPr>
      <w:numPr>
        <w:ilvl w:val="1"/>
        <w:numId w:val="16"/>
      </w:numPr>
      <w:tabs>
        <w:tab w:val="clear" w:pos="2302"/>
      </w:tabs>
    </w:pPr>
  </w:style>
  <w:style w:type="paragraph" w:customStyle="1" w:styleId="ListNumber2Level3">
    <w:name w:val="List Number 2 (Level 3)"/>
    <w:basedOn w:val="Text2"/>
    <w:rsid w:val="00C175AC"/>
    <w:pPr>
      <w:numPr>
        <w:ilvl w:val="2"/>
        <w:numId w:val="16"/>
      </w:numPr>
      <w:tabs>
        <w:tab w:val="clear" w:pos="2302"/>
      </w:tabs>
    </w:pPr>
  </w:style>
  <w:style w:type="paragraph" w:customStyle="1" w:styleId="ListNumber2Level4">
    <w:name w:val="List Number 2 (Level 4)"/>
    <w:basedOn w:val="Text2"/>
    <w:rsid w:val="00C175AC"/>
    <w:pPr>
      <w:numPr>
        <w:ilvl w:val="3"/>
        <w:numId w:val="16"/>
      </w:numPr>
      <w:tabs>
        <w:tab w:val="clear" w:pos="2302"/>
      </w:tabs>
    </w:pPr>
  </w:style>
  <w:style w:type="paragraph" w:customStyle="1" w:styleId="ListNumber3Level2">
    <w:name w:val="List Number 3 (Level 2)"/>
    <w:basedOn w:val="Text3"/>
    <w:rsid w:val="00C175AC"/>
    <w:pPr>
      <w:numPr>
        <w:ilvl w:val="1"/>
        <w:numId w:val="17"/>
      </w:numPr>
      <w:tabs>
        <w:tab w:val="clear" w:pos="2302"/>
      </w:tabs>
    </w:pPr>
  </w:style>
  <w:style w:type="paragraph" w:customStyle="1" w:styleId="ListNumber3Level3">
    <w:name w:val="List Number 3 (Level 3)"/>
    <w:basedOn w:val="Text3"/>
    <w:rsid w:val="00C175AC"/>
    <w:pPr>
      <w:numPr>
        <w:ilvl w:val="2"/>
        <w:numId w:val="17"/>
      </w:numPr>
      <w:tabs>
        <w:tab w:val="clear" w:pos="2302"/>
      </w:tabs>
    </w:pPr>
  </w:style>
  <w:style w:type="paragraph" w:customStyle="1" w:styleId="ListNumber3Level4">
    <w:name w:val="List Number 3 (Level 4)"/>
    <w:basedOn w:val="Text3"/>
    <w:rsid w:val="00C175AC"/>
    <w:pPr>
      <w:numPr>
        <w:ilvl w:val="3"/>
        <w:numId w:val="17"/>
      </w:numPr>
      <w:tabs>
        <w:tab w:val="clear" w:pos="2302"/>
      </w:tabs>
    </w:pPr>
  </w:style>
  <w:style w:type="paragraph" w:customStyle="1" w:styleId="ListNumber4Level2">
    <w:name w:val="List Number 4 (Level 2)"/>
    <w:basedOn w:val="Text4"/>
    <w:rsid w:val="00C175AC"/>
    <w:pPr>
      <w:numPr>
        <w:ilvl w:val="1"/>
        <w:numId w:val="18"/>
      </w:numPr>
      <w:tabs>
        <w:tab w:val="clear" w:pos="2302"/>
      </w:tabs>
    </w:pPr>
  </w:style>
  <w:style w:type="paragraph" w:customStyle="1" w:styleId="ListNumber4Level3">
    <w:name w:val="List Number 4 (Level 3)"/>
    <w:basedOn w:val="Text4"/>
    <w:rsid w:val="00C175AC"/>
    <w:pPr>
      <w:numPr>
        <w:ilvl w:val="2"/>
        <w:numId w:val="18"/>
      </w:numPr>
      <w:tabs>
        <w:tab w:val="clear" w:pos="2302"/>
      </w:tabs>
    </w:pPr>
  </w:style>
  <w:style w:type="paragraph" w:customStyle="1" w:styleId="ListNumber4Level4">
    <w:name w:val="List Number 4 (Level 4)"/>
    <w:basedOn w:val="Text4"/>
    <w:rsid w:val="00C175AC"/>
    <w:pPr>
      <w:numPr>
        <w:ilvl w:val="3"/>
        <w:numId w:val="18"/>
      </w:numPr>
      <w:tabs>
        <w:tab w:val="clear" w:pos="2302"/>
      </w:tabs>
    </w:pPr>
  </w:style>
  <w:style w:type="paragraph" w:styleId="TOCHeading">
    <w:name w:val="TOC Heading"/>
    <w:basedOn w:val="Normal"/>
    <w:next w:val="Normal"/>
    <w:rsid w:val="00C175AC"/>
    <w:pPr>
      <w:keepNext/>
      <w:spacing w:before="240"/>
      <w:jc w:val="center"/>
    </w:pPr>
    <w:rPr>
      <w:b/>
    </w:rPr>
  </w:style>
  <w:style w:type="paragraph" w:customStyle="1" w:styleId="Contact">
    <w:name w:val="Contact"/>
    <w:basedOn w:val="Normal"/>
    <w:next w:val="Normal"/>
    <w:rsid w:val="00C175AC"/>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paragraph" w:customStyle="1" w:styleId="Default">
    <w:name w:val="Default"/>
    <w:rsid w:val="00025357"/>
    <w:pPr>
      <w:autoSpaceDE w:val="0"/>
      <w:autoSpaceDN w:val="0"/>
      <w:adjustRightInd w:val="0"/>
    </w:pPr>
    <w:rPr>
      <w:rFonts w:ascii="Verdana" w:hAnsi="Verdana" w:cs="Verdana"/>
      <w:color w:val="000000"/>
      <w:sz w:val="24"/>
      <w:szCs w:val="24"/>
      <w:lang w:val="en-US"/>
    </w:rPr>
  </w:style>
  <w:style w:type="character" w:styleId="UnresolvedMention">
    <w:name w:val="Unresolved Mention"/>
    <w:basedOn w:val="DefaultParagraphFont"/>
    <w:uiPriority w:val="99"/>
    <w:semiHidden/>
    <w:unhideWhenUsed/>
    <w:rsid w:val="00A156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aro@alquds.ed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F0EA9464-7FA5-4BFC-9471-07A18D1C9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15</TotalTime>
  <Pages>4</Pages>
  <Words>468</Words>
  <Characters>2673</Characters>
  <Application>Microsoft Office Word</Application>
  <DocSecurity>0</DocSecurity>
  <PresentationFormat>Microsoft Word 11.0</PresentationFormat>
  <Lines>22</Lines>
  <Paragraphs>6</Paragraphs>
  <ScaleCrop>false</ScaleCrop>
  <HeadingPairs>
    <vt:vector size="8" baseType="variant">
      <vt:variant>
        <vt:lpstr>Titolo</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4" baseType="lpstr">
      <vt:lpstr/>
      <vt:lpstr/>
      <vt:lpstr/>
      <vt:lpstr/>
    </vt:vector>
  </TitlesOfParts>
  <Company>European Commission</Company>
  <LinksUpToDate>false</LinksUpToDate>
  <CharactersWithSpaces>3135</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admin</cp:lastModifiedBy>
  <cp:revision>12</cp:revision>
  <cp:lastPrinted>2018-03-16T17:29:00Z</cp:lastPrinted>
  <dcterms:created xsi:type="dcterms:W3CDTF">2018-09-14T10:03:00Z</dcterms:created>
  <dcterms:modified xsi:type="dcterms:W3CDTF">2024-10-05T06:15:00Z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